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FE63" w14:textId="77777777" w:rsidR="00665251" w:rsidRDefault="00665251">
      <w:pPr>
        <w:jc w:val="center"/>
        <w:rPr>
          <w:b/>
        </w:rPr>
      </w:pPr>
    </w:p>
    <w:p w14:paraId="4AF6E0E6" w14:textId="77777777" w:rsidR="00665251" w:rsidRDefault="00A21849">
      <w:pPr>
        <w:jc w:val="center"/>
        <w:rPr>
          <w:b/>
        </w:rPr>
      </w:pPr>
      <w:r>
        <w:rPr>
          <w:b/>
        </w:rPr>
        <w:t xml:space="preserve">COURT’S </w:t>
      </w:r>
      <w:r>
        <w:rPr>
          <w:b/>
        </w:rPr>
        <w:t>INTERROGATORIES TO PLAINTIFF</w:t>
      </w:r>
    </w:p>
    <w:p w14:paraId="7C1EB596" w14:textId="77777777" w:rsidR="00665251" w:rsidRDefault="00665251"/>
    <w:p w14:paraId="41293A1F" w14:textId="77777777" w:rsidR="00665251" w:rsidRDefault="00A21849">
      <w:r>
        <w:t>1.</w:t>
      </w:r>
      <w:r>
        <w:tab/>
        <w:t xml:space="preserve">During what </w:t>
      </w:r>
      <w:proofErr w:type="gramStart"/>
      <w:r>
        <w:t>period of time</w:t>
      </w:r>
      <w:proofErr w:type="gramEnd"/>
      <w:r>
        <w:t xml:space="preserve"> were you employed by the Defendant?</w:t>
      </w:r>
    </w:p>
    <w:p w14:paraId="65A79033" w14:textId="77777777" w:rsidR="00665251" w:rsidRDefault="00665251"/>
    <w:p w14:paraId="6853E5AB" w14:textId="77777777" w:rsidR="00665251" w:rsidRDefault="00665251"/>
    <w:p w14:paraId="759EB599" w14:textId="77777777" w:rsidR="00665251" w:rsidRDefault="00665251"/>
    <w:p w14:paraId="64A99EAC" w14:textId="77777777" w:rsidR="00665251" w:rsidRDefault="00A21849">
      <w:r>
        <w:t>2.</w:t>
      </w:r>
      <w:r>
        <w:tab/>
        <w:t>Who was your immediate supervisor?</w:t>
      </w:r>
    </w:p>
    <w:p w14:paraId="5A39227F" w14:textId="77777777" w:rsidR="00665251" w:rsidRDefault="00665251"/>
    <w:p w14:paraId="5CED3F32" w14:textId="77777777" w:rsidR="00665251" w:rsidRDefault="00665251"/>
    <w:p w14:paraId="149E51EF" w14:textId="77777777" w:rsidR="00665251" w:rsidRDefault="00665251"/>
    <w:p w14:paraId="18B9FF77" w14:textId="77777777" w:rsidR="00665251" w:rsidRDefault="00A21849">
      <w:r>
        <w:t>3.</w:t>
      </w:r>
      <w:r>
        <w:tab/>
        <w:t>Did you have a regularly scheduled work period?  If so, specify.</w:t>
      </w:r>
    </w:p>
    <w:p w14:paraId="328A3034" w14:textId="77777777" w:rsidR="00665251" w:rsidRDefault="00665251"/>
    <w:p w14:paraId="7A6808AA" w14:textId="77777777" w:rsidR="00665251" w:rsidRDefault="00665251"/>
    <w:p w14:paraId="0421506E" w14:textId="77777777" w:rsidR="00665251" w:rsidRDefault="00665251"/>
    <w:p w14:paraId="0D174A61" w14:textId="77777777" w:rsidR="00665251" w:rsidRDefault="00A21849">
      <w:r>
        <w:t>4.</w:t>
      </w:r>
      <w:r>
        <w:tab/>
        <w:t>What was your title or position?  Briefly describe your job duties.</w:t>
      </w:r>
    </w:p>
    <w:p w14:paraId="518D2A7A" w14:textId="77777777" w:rsidR="00665251" w:rsidRDefault="00665251"/>
    <w:p w14:paraId="2FA36FD9" w14:textId="77777777" w:rsidR="00665251" w:rsidRDefault="00665251"/>
    <w:p w14:paraId="2C06B665" w14:textId="77777777" w:rsidR="00665251" w:rsidRDefault="00665251"/>
    <w:p w14:paraId="188FFD03" w14:textId="77777777" w:rsidR="00665251" w:rsidRDefault="00A21849">
      <w:r>
        <w:t>5.</w:t>
      </w:r>
      <w:r>
        <w:tab/>
        <w:t>What was your regular rate of pay?</w:t>
      </w:r>
    </w:p>
    <w:p w14:paraId="66EA1808" w14:textId="77777777" w:rsidR="00665251" w:rsidRDefault="00665251"/>
    <w:p w14:paraId="3DA8D0BC" w14:textId="77777777" w:rsidR="00665251" w:rsidRDefault="00665251"/>
    <w:p w14:paraId="105C905F" w14:textId="77777777" w:rsidR="00665251" w:rsidRDefault="00665251"/>
    <w:p w14:paraId="4A1B3858" w14:textId="77777777" w:rsidR="00665251" w:rsidRDefault="00A21849">
      <w:r>
        <w:t>6.</w:t>
      </w:r>
      <w:r>
        <w:tab/>
        <w:t>What is the nature of your claim (check all that apply)?</w:t>
      </w:r>
    </w:p>
    <w:p w14:paraId="114D6BC7" w14:textId="77777777" w:rsidR="00665251" w:rsidRDefault="00665251"/>
    <w:p w14:paraId="622C62AB" w14:textId="77777777" w:rsidR="00665251" w:rsidRDefault="00665251"/>
    <w:p w14:paraId="5BD22EDC" w14:textId="77777777" w:rsidR="00665251" w:rsidRDefault="00665251"/>
    <w:p w14:paraId="295C879D" w14:textId="77777777" w:rsidR="00665251" w:rsidRDefault="00A21849">
      <w:r>
        <w:tab/>
      </w:r>
      <w:r>
        <w:t xml:space="preserve">_____Off the clock work (Defendant failed to record, or prohibited you from </w:t>
      </w:r>
    </w:p>
    <w:p w14:paraId="5DCB55C5" w14:textId="77777777" w:rsidR="00665251" w:rsidRDefault="00A21849">
      <w:r>
        <w:tab/>
      </w:r>
      <w:r>
        <w:tab/>
        <w:t xml:space="preserve">recording, all of your working </w:t>
      </w:r>
      <w:proofErr w:type="gramStart"/>
      <w:r>
        <w:t>time;</w:t>
      </w:r>
      <w:proofErr w:type="gramEnd"/>
    </w:p>
    <w:p w14:paraId="5CA64832" w14:textId="77777777" w:rsidR="00665251" w:rsidRDefault="00665251"/>
    <w:p w14:paraId="722C9A00" w14:textId="77777777" w:rsidR="00665251" w:rsidRDefault="00665251"/>
    <w:p w14:paraId="341CEB29" w14:textId="77777777" w:rsidR="00665251" w:rsidRDefault="00665251"/>
    <w:p w14:paraId="547652CB" w14:textId="77777777" w:rsidR="00665251" w:rsidRDefault="00A21849">
      <w:r>
        <w:tab/>
        <w:t xml:space="preserve">_____Misclassification (Defendant mistakenly classified you as exempt from </w:t>
      </w:r>
      <w:r>
        <w:tab/>
      </w:r>
      <w:r>
        <w:tab/>
      </w:r>
      <w:r>
        <w:tab/>
        <w:t>overtime</w:t>
      </w:r>
      <w:proofErr w:type="gramStart"/>
      <w:r>
        <w:t>);</w:t>
      </w:r>
      <w:proofErr w:type="gramEnd"/>
    </w:p>
    <w:p w14:paraId="5A5319D9" w14:textId="77777777" w:rsidR="00665251" w:rsidRDefault="00665251"/>
    <w:p w14:paraId="41138D72" w14:textId="77777777" w:rsidR="00665251" w:rsidRDefault="00665251"/>
    <w:p w14:paraId="262632AC" w14:textId="77777777" w:rsidR="00665251" w:rsidRDefault="00665251"/>
    <w:p w14:paraId="2272A550" w14:textId="77777777" w:rsidR="00665251" w:rsidRDefault="00A21849">
      <w:r>
        <w:tab/>
        <w:t>_____Miscalculation (Defendant failed to correctly calculate your compensation</w:t>
      </w:r>
      <w:proofErr w:type="gramStart"/>
      <w:r>
        <w:t>);</w:t>
      </w:r>
      <w:proofErr w:type="gramEnd"/>
    </w:p>
    <w:p w14:paraId="233CA3B7" w14:textId="77777777" w:rsidR="00665251" w:rsidRDefault="00665251"/>
    <w:p w14:paraId="678FFEA8" w14:textId="77777777" w:rsidR="00A21849" w:rsidRDefault="00A21849"/>
    <w:p w14:paraId="3F70C1EC" w14:textId="77777777" w:rsidR="00A21849" w:rsidRDefault="00A21849"/>
    <w:p w14:paraId="6861590D" w14:textId="77777777" w:rsidR="00665251" w:rsidRDefault="00665251"/>
    <w:p w14:paraId="79A2430D" w14:textId="77777777" w:rsidR="00665251" w:rsidRDefault="00665251"/>
    <w:p w14:paraId="60F3492D" w14:textId="77777777" w:rsidR="00665251" w:rsidRDefault="00A21849">
      <w:r>
        <w:lastRenderedPageBreak/>
        <w:tab/>
        <w:t>_____Other (Please describe):</w:t>
      </w:r>
    </w:p>
    <w:p w14:paraId="704B1C23" w14:textId="77777777" w:rsidR="00665251" w:rsidRDefault="00A21849">
      <w:pPr>
        <w:spacing w:line="480" w:lineRule="auto"/>
      </w:pPr>
      <w:r>
        <w:tab/>
      </w:r>
      <w:r>
        <w:tab/>
        <w:t>___________________________________________________________</w:t>
      </w:r>
    </w:p>
    <w:p w14:paraId="0C834DEC" w14:textId="77777777" w:rsidR="00665251" w:rsidRDefault="00A21849">
      <w:pPr>
        <w:spacing w:line="480" w:lineRule="auto"/>
      </w:pPr>
      <w:r>
        <w:tab/>
      </w:r>
      <w:r>
        <w:tab/>
        <w:t>___________________________________________________________</w:t>
      </w:r>
    </w:p>
    <w:p w14:paraId="24511D18" w14:textId="77777777" w:rsidR="00665251" w:rsidRDefault="00665251">
      <w:pPr>
        <w:spacing w:line="480" w:lineRule="auto"/>
      </w:pPr>
    </w:p>
    <w:p w14:paraId="56D5EAB3" w14:textId="77777777" w:rsidR="00665251" w:rsidRDefault="00A21849">
      <w:r>
        <w:t>7.</w:t>
      </w:r>
      <w:r>
        <w:tab/>
        <w:t xml:space="preserve">Provide an accounting of your claim, </w:t>
      </w:r>
      <w:r>
        <w:t>including:</w:t>
      </w:r>
    </w:p>
    <w:p w14:paraId="6799ABB8" w14:textId="77777777" w:rsidR="00665251" w:rsidRDefault="00665251"/>
    <w:p w14:paraId="0D5D91C1" w14:textId="77777777" w:rsidR="00665251" w:rsidRDefault="00665251"/>
    <w:p w14:paraId="59AD5FC5" w14:textId="77777777" w:rsidR="00665251" w:rsidRDefault="00A21849">
      <w:r>
        <w:tab/>
        <w:t>(a)</w:t>
      </w:r>
      <w:r>
        <w:tab/>
        <w:t>dates</w:t>
      </w:r>
    </w:p>
    <w:p w14:paraId="6B3FED6B" w14:textId="77777777" w:rsidR="00665251" w:rsidRDefault="00665251"/>
    <w:p w14:paraId="0E840E72" w14:textId="77777777" w:rsidR="00665251" w:rsidRDefault="00A21849">
      <w:r>
        <w:tab/>
        <w:t>(b)</w:t>
      </w:r>
      <w:r>
        <w:tab/>
        <w:t>regular hours worked</w:t>
      </w:r>
    </w:p>
    <w:p w14:paraId="7B2AE687" w14:textId="77777777" w:rsidR="00665251" w:rsidRDefault="00665251"/>
    <w:p w14:paraId="37DAD54F" w14:textId="77777777" w:rsidR="00665251" w:rsidRDefault="00A21849">
      <w:r>
        <w:tab/>
        <w:t>(c)</w:t>
      </w:r>
      <w:r>
        <w:tab/>
        <w:t>over-time hours worked</w:t>
      </w:r>
    </w:p>
    <w:p w14:paraId="613612BC" w14:textId="77777777" w:rsidR="00665251" w:rsidRDefault="00665251"/>
    <w:p w14:paraId="7279AABC" w14:textId="77777777" w:rsidR="00665251" w:rsidRDefault="00A21849">
      <w:r>
        <w:tab/>
        <w:t>(d)</w:t>
      </w:r>
      <w:r>
        <w:tab/>
        <w:t>pay received versus pay claimed</w:t>
      </w:r>
    </w:p>
    <w:p w14:paraId="4097D27A" w14:textId="77777777" w:rsidR="00665251" w:rsidRDefault="00665251"/>
    <w:p w14:paraId="1B72669E" w14:textId="77777777" w:rsidR="00665251" w:rsidRDefault="00A21849">
      <w:r>
        <w:tab/>
        <w:t>(e)</w:t>
      </w:r>
      <w:r>
        <w:tab/>
        <w:t>total amount claimed</w:t>
      </w:r>
    </w:p>
    <w:p w14:paraId="0ED77C24" w14:textId="77777777" w:rsidR="00665251" w:rsidRDefault="00665251"/>
    <w:p w14:paraId="7BC22227" w14:textId="77777777" w:rsidR="00665251" w:rsidRDefault="00665251"/>
    <w:p w14:paraId="61A53165" w14:textId="77777777" w:rsidR="00665251" w:rsidRDefault="00665251"/>
    <w:p w14:paraId="1964DA04" w14:textId="77777777" w:rsidR="00665251" w:rsidRDefault="00A21849">
      <w:r>
        <w:t>8.</w:t>
      </w:r>
      <w:r>
        <w:tab/>
        <w:t>If you have brought this case as a collective action:</w:t>
      </w:r>
    </w:p>
    <w:p w14:paraId="4D0C9BA0" w14:textId="77777777" w:rsidR="00665251" w:rsidRDefault="00665251"/>
    <w:p w14:paraId="77BB3099" w14:textId="77777777" w:rsidR="00665251" w:rsidRDefault="00A21849">
      <w:pPr>
        <w:pStyle w:val="ListParagraph"/>
        <w:numPr>
          <w:ilvl w:val="0"/>
          <w:numId w:val="14"/>
        </w:numPr>
      </w:pPr>
      <w:r>
        <w:t xml:space="preserve">Describe the class of employees you seek to </w:t>
      </w:r>
      <w:r>
        <w:t>include in this action.</w:t>
      </w:r>
    </w:p>
    <w:p w14:paraId="634457DD" w14:textId="77777777" w:rsidR="00665251" w:rsidRDefault="00665251">
      <w:pPr>
        <w:pStyle w:val="ListParagraph"/>
        <w:ind w:left="1440"/>
      </w:pPr>
    </w:p>
    <w:p w14:paraId="4FEBA3E8" w14:textId="77777777" w:rsidR="00665251" w:rsidRDefault="00A21849">
      <w:r>
        <w:tab/>
        <w:t>(b)</w:t>
      </w:r>
      <w:r>
        <w:tab/>
        <w:t>Has an opt-in notice been filed for every potential opt-in Plaintiff who has identified himself or herself as a person who wishes to join this action?</w:t>
      </w:r>
    </w:p>
    <w:p w14:paraId="1DFBE755" w14:textId="77777777" w:rsidR="00665251" w:rsidRDefault="00665251"/>
    <w:p w14:paraId="63E65881" w14:textId="77777777" w:rsidR="00665251" w:rsidRDefault="00665251"/>
    <w:p w14:paraId="16DE48A6" w14:textId="77777777" w:rsidR="00665251" w:rsidRDefault="00A21849">
      <w:r>
        <w:t>9.</w:t>
      </w:r>
      <w:r>
        <w:tab/>
        <w:t xml:space="preserve">Please specify all attorney's fees and costs incurred to date.  With respect to </w:t>
      </w:r>
      <w:r>
        <w:tab/>
      </w:r>
      <w:r>
        <w:tab/>
        <w:t xml:space="preserve">attorney's fees, please provide the hourly rate(s) sought and the number of hours </w:t>
      </w:r>
      <w:r>
        <w:tab/>
        <w:t>expended by each person who has billed time to this case.</w:t>
      </w:r>
    </w:p>
    <w:p w14:paraId="6895BE7A" w14:textId="77777777" w:rsidR="00665251" w:rsidRDefault="00665251"/>
    <w:p w14:paraId="53B934AC" w14:textId="77777777" w:rsidR="00665251" w:rsidRDefault="00665251"/>
    <w:p w14:paraId="032688F9" w14:textId="77777777" w:rsidR="00665251" w:rsidRDefault="00665251"/>
    <w:p w14:paraId="78616DCE" w14:textId="77777777" w:rsidR="00665251" w:rsidRDefault="00A21849">
      <w:r>
        <w:t>10.</w:t>
      </w:r>
      <w:r>
        <w:tab/>
        <w:t xml:space="preserve">When did you (or your attorney) first complain to your employer about alleged </w:t>
      </w:r>
      <w:r>
        <w:tab/>
        <w:t>violations of the FLSA?</w:t>
      </w:r>
    </w:p>
    <w:p w14:paraId="4CBE5E44" w14:textId="77777777" w:rsidR="00665251" w:rsidRDefault="00665251"/>
    <w:p w14:paraId="3E332CCC" w14:textId="77777777" w:rsidR="00665251" w:rsidRDefault="00665251"/>
    <w:p w14:paraId="4C4A5CA2" w14:textId="77777777" w:rsidR="00665251" w:rsidRDefault="00665251"/>
    <w:p w14:paraId="5BD09A7A" w14:textId="77777777" w:rsidR="00665251" w:rsidRDefault="00A21849">
      <w:r>
        <w:t>11.</w:t>
      </w:r>
      <w:r>
        <w:tab/>
        <w:t>Was this complaint written or oral? (If a written complaint, please attach a copy).</w:t>
      </w:r>
    </w:p>
    <w:p w14:paraId="6CC31C2D" w14:textId="77777777" w:rsidR="00665251" w:rsidRDefault="00665251"/>
    <w:p w14:paraId="141CCCBB" w14:textId="77777777" w:rsidR="00665251" w:rsidRDefault="00665251"/>
    <w:p w14:paraId="2FE6E871" w14:textId="77777777" w:rsidR="00665251" w:rsidRDefault="00665251"/>
    <w:p w14:paraId="48700DF8" w14:textId="77777777" w:rsidR="00665251" w:rsidRDefault="00A21849">
      <w:r>
        <w:t>12.</w:t>
      </w:r>
      <w:r>
        <w:tab/>
        <w:t>What was your employer’s response?  (If a written response, please attach a copy).</w:t>
      </w:r>
    </w:p>
    <w:p w14:paraId="0DD4B18C" w14:textId="77777777" w:rsidR="00665251" w:rsidRDefault="00A21849">
      <w:r>
        <w:tab/>
      </w:r>
    </w:p>
    <w:p w14:paraId="33AC0228" w14:textId="77777777" w:rsidR="00665251" w:rsidRDefault="00665251"/>
    <w:p w14:paraId="68DB7825" w14:textId="77777777" w:rsidR="00665251" w:rsidRDefault="00A21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________________________________</w:t>
      </w:r>
    </w:p>
    <w:p w14:paraId="469D0573" w14:textId="779CE251" w:rsidR="00665251" w:rsidRDefault="00A2184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Name of Plaintiff</w:t>
      </w:r>
    </w:p>
    <w:p w14:paraId="10E6D6BC" w14:textId="77777777" w:rsidR="00665251" w:rsidRDefault="00665251"/>
    <w:p w14:paraId="02C8A87E" w14:textId="77777777" w:rsidR="00665251" w:rsidRDefault="00665251"/>
    <w:p w14:paraId="66F4941B" w14:textId="77777777" w:rsidR="00665251" w:rsidRDefault="00665251"/>
    <w:p w14:paraId="4FE2C1B4" w14:textId="77777777" w:rsidR="00665251" w:rsidRDefault="00A21849">
      <w:pPr>
        <w:keepLines/>
        <w:numPr>
          <w:ilvl w:val="12"/>
          <w:numId w:val="0"/>
        </w:num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STATE OF FLORIDA</w:t>
      </w:r>
    </w:p>
    <w:p w14:paraId="492DE477" w14:textId="77777777" w:rsidR="00665251" w:rsidRDefault="00A21849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COUNTY OF ___________</w:t>
      </w:r>
    </w:p>
    <w:p w14:paraId="00A28D6A" w14:textId="77777777" w:rsidR="00665251" w:rsidRDefault="00665251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</w:p>
    <w:p w14:paraId="7717C95C" w14:textId="3837D376" w:rsidR="00665251" w:rsidRDefault="00A21849">
      <w:pPr>
        <w:rPr>
          <w:rFonts w:cs="Arial"/>
          <w:sz w:val="18"/>
          <w:szCs w:val="18"/>
        </w:rPr>
      </w:pPr>
      <w:r>
        <w:rPr>
          <w:sz w:val="20"/>
          <w:szCs w:val="20"/>
        </w:rPr>
        <w:tab/>
      </w:r>
      <w:r>
        <w:rPr>
          <w:rFonts w:cs="Arial"/>
          <w:sz w:val="18"/>
          <w:szCs w:val="18"/>
        </w:rPr>
        <w:t>The foregoing instrument was acknowledged before me by means of ___ physical presence or ___ online notarization, by ___________________________</w:t>
      </w:r>
      <w:r>
        <w:rPr>
          <w:rFonts w:cs="Arial"/>
          <w:sz w:val="18"/>
          <w:szCs w:val="18"/>
        </w:rPr>
        <w:t>, who being first duly sworn, deposes and says that he/she has read the foregoing Answers to Interrogatories, knows the contents of same, and to the best of his/her knowledge and belief, the same are true and correct.</w:t>
      </w:r>
    </w:p>
    <w:p w14:paraId="6694D4EB" w14:textId="77777777" w:rsidR="00665251" w:rsidRDefault="00665251">
      <w:pPr>
        <w:jc w:val="both"/>
        <w:rPr>
          <w:rFonts w:eastAsiaTheme="minorEastAsia"/>
          <w:sz w:val="18"/>
          <w:szCs w:val="18"/>
        </w:rPr>
      </w:pPr>
    </w:p>
    <w:p w14:paraId="76B9228B" w14:textId="77777777" w:rsidR="00665251" w:rsidRDefault="00665251">
      <w:pPr>
        <w:rPr>
          <w:sz w:val="18"/>
          <w:szCs w:val="18"/>
        </w:rPr>
      </w:pPr>
    </w:p>
    <w:p w14:paraId="376F3345" w14:textId="77777777" w:rsidR="00665251" w:rsidRDefault="00A21849">
      <w:pPr>
        <w:tabs>
          <w:tab w:val="left" w:pos="72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>SWORN TO AND SUBSCRIBED</w:t>
      </w:r>
      <w:r>
        <w:rPr>
          <w:sz w:val="18"/>
          <w:szCs w:val="18"/>
        </w:rPr>
        <w:t xml:space="preserve"> before me by means of ___ physical presence or ___ online notarization, on this _______ day of ________________________, 2024.</w:t>
      </w:r>
    </w:p>
    <w:p w14:paraId="400EB2D0" w14:textId="77777777" w:rsidR="00665251" w:rsidRDefault="00665251">
      <w:pPr>
        <w:keepLines/>
        <w:numPr>
          <w:ilvl w:val="12"/>
          <w:numId w:val="0"/>
        </w:numPr>
        <w:rPr>
          <w:sz w:val="18"/>
          <w:szCs w:val="18"/>
        </w:rPr>
      </w:pPr>
    </w:p>
    <w:p w14:paraId="0EEE99C0" w14:textId="77777777" w:rsidR="00665251" w:rsidRDefault="00A21849">
      <w:pPr>
        <w:keepLines/>
        <w:numPr>
          <w:ilvl w:val="12"/>
          <w:numId w:val="0"/>
        </w:num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28D1976" w14:textId="77777777" w:rsidR="00665251" w:rsidRDefault="00A21849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NOTARY PUBLIC</w:t>
      </w:r>
    </w:p>
    <w:p w14:paraId="2A16C558" w14:textId="77777777" w:rsidR="00665251" w:rsidRDefault="00665251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</w:p>
    <w:p w14:paraId="469D9603" w14:textId="77777777" w:rsidR="00665251" w:rsidRDefault="00665251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</w:p>
    <w:p w14:paraId="2690D126" w14:textId="77777777" w:rsidR="00665251" w:rsidRDefault="00665251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</w:p>
    <w:p w14:paraId="1CB47367" w14:textId="77777777" w:rsidR="00665251" w:rsidRDefault="00A21849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____________________________________</w:t>
      </w:r>
    </w:p>
    <w:p w14:paraId="51BBECAA" w14:textId="77777777" w:rsidR="00665251" w:rsidRDefault="00A21849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Signature of Person Taking Acknowledgment</w:t>
      </w:r>
    </w:p>
    <w:p w14:paraId="31732314" w14:textId="77777777" w:rsidR="00665251" w:rsidRDefault="00A21849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Notary Stamp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Print Name:</w:t>
      </w:r>
    </w:p>
    <w:p w14:paraId="291590A2" w14:textId="77777777" w:rsidR="00665251" w:rsidRDefault="00A21849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Title: Notary Public</w:t>
      </w:r>
    </w:p>
    <w:p w14:paraId="3B5A4C93" w14:textId="77777777" w:rsidR="00665251" w:rsidRDefault="00A21849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Serial No. (if any):</w:t>
      </w:r>
    </w:p>
    <w:p w14:paraId="12388650" w14:textId="77777777" w:rsidR="00665251" w:rsidRDefault="00A21849">
      <w:pPr>
        <w:keepLines/>
        <w:numPr>
          <w:ilvl w:val="12"/>
          <w:numId w:val="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Commission Expires:</w:t>
      </w:r>
    </w:p>
    <w:p w14:paraId="1D85558D" w14:textId="50B81D0C" w:rsidR="00665251" w:rsidRDefault="00665251">
      <w:pPr>
        <w:spacing w:after="200" w:line="276" w:lineRule="auto"/>
      </w:pPr>
    </w:p>
    <w:sectPr w:rsidR="00665251">
      <w:headerReference w:type="default" r:id="rId8"/>
      <w:footerReference w:type="default" r:id="rId9"/>
      <w:pgSz w:w="12240" w:h="15840"/>
      <w:pgMar w:top="432" w:right="1440" w:bottom="432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AD4D" w14:textId="77777777" w:rsidR="00A21849" w:rsidRDefault="00A21849" w:rsidP="00975558">
      <w:r>
        <w:separator/>
      </w:r>
    </w:p>
  </w:endnote>
  <w:endnote w:type="continuationSeparator" w:id="0">
    <w:p w14:paraId="5D440883" w14:textId="77777777" w:rsidR="00A21849" w:rsidRDefault="00A21849" w:rsidP="0097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5DD5" w14:textId="77777777" w:rsidR="00665251" w:rsidRDefault="00665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BAFF" w14:textId="77777777" w:rsidR="00A21849" w:rsidRDefault="00A21849" w:rsidP="00975558">
      <w:r>
        <w:separator/>
      </w:r>
    </w:p>
  </w:footnote>
  <w:footnote w:type="continuationSeparator" w:id="0">
    <w:p w14:paraId="4E4D43F5" w14:textId="77777777" w:rsidR="00A21849" w:rsidRDefault="00A21849" w:rsidP="00975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DFA3" w14:textId="77777777" w:rsidR="00665251" w:rsidRDefault="00665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82BC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EAD2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CAB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1A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AE0CC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F095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363E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42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0147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AD2228"/>
    <w:multiLevelType w:val="hybridMultilevel"/>
    <w:tmpl w:val="DAEE776E"/>
    <w:lvl w:ilvl="0" w:tplc="9E3CFF12">
      <w:start w:val="1"/>
      <w:numFmt w:val="lowerLetter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1D4E7566"/>
    <w:multiLevelType w:val="hybridMultilevel"/>
    <w:tmpl w:val="F94EC63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5DD4772"/>
    <w:multiLevelType w:val="hybridMultilevel"/>
    <w:tmpl w:val="ADC03BBE"/>
    <w:lvl w:ilvl="0" w:tplc="37BCB55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CA5E09A8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386B7F"/>
    <w:multiLevelType w:val="hybridMultilevel"/>
    <w:tmpl w:val="163EB140"/>
    <w:lvl w:ilvl="0" w:tplc="7D6E4E5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974AA3"/>
    <w:multiLevelType w:val="hybridMultilevel"/>
    <w:tmpl w:val="32B0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0497949">
    <w:abstractNumId w:val="11"/>
  </w:num>
  <w:num w:numId="2" w16cid:durableId="1027213377">
    <w:abstractNumId w:val="9"/>
  </w:num>
  <w:num w:numId="3" w16cid:durableId="2080669668">
    <w:abstractNumId w:val="13"/>
  </w:num>
  <w:num w:numId="4" w16cid:durableId="801844150">
    <w:abstractNumId w:val="10"/>
  </w:num>
  <w:num w:numId="5" w16cid:durableId="439419122">
    <w:abstractNumId w:val="8"/>
  </w:num>
  <w:num w:numId="6" w16cid:durableId="1216887573">
    <w:abstractNumId w:val="7"/>
  </w:num>
  <w:num w:numId="7" w16cid:durableId="663556378">
    <w:abstractNumId w:val="6"/>
  </w:num>
  <w:num w:numId="8" w16cid:durableId="1593582111">
    <w:abstractNumId w:val="5"/>
  </w:num>
  <w:num w:numId="9" w16cid:durableId="1100025594">
    <w:abstractNumId w:val="4"/>
  </w:num>
  <w:num w:numId="10" w16cid:durableId="197669121">
    <w:abstractNumId w:val="3"/>
  </w:num>
  <w:num w:numId="11" w16cid:durableId="2034306632">
    <w:abstractNumId w:val="2"/>
  </w:num>
  <w:num w:numId="12" w16cid:durableId="1132359113">
    <w:abstractNumId w:val="1"/>
  </w:num>
  <w:num w:numId="13" w16cid:durableId="884098718">
    <w:abstractNumId w:val="0"/>
  </w:num>
  <w:num w:numId="14" w16cid:durableId="20097939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04"/>
    <w:rsid w:val="00025A8C"/>
    <w:rsid w:val="00025FEB"/>
    <w:rsid w:val="0002772D"/>
    <w:rsid w:val="00034A6D"/>
    <w:rsid w:val="000513C4"/>
    <w:rsid w:val="000616A1"/>
    <w:rsid w:val="0008140E"/>
    <w:rsid w:val="00083908"/>
    <w:rsid w:val="000A699E"/>
    <w:rsid w:val="000A79D7"/>
    <w:rsid w:val="000B054A"/>
    <w:rsid w:val="000B7E66"/>
    <w:rsid w:val="000D0DD1"/>
    <w:rsid w:val="00106CDB"/>
    <w:rsid w:val="00115D85"/>
    <w:rsid w:val="001206A1"/>
    <w:rsid w:val="00132C98"/>
    <w:rsid w:val="001346BC"/>
    <w:rsid w:val="00140E39"/>
    <w:rsid w:val="00151820"/>
    <w:rsid w:val="00162703"/>
    <w:rsid w:val="00167A21"/>
    <w:rsid w:val="001861F2"/>
    <w:rsid w:val="00191981"/>
    <w:rsid w:val="00196064"/>
    <w:rsid w:val="001B5F26"/>
    <w:rsid w:val="001D137B"/>
    <w:rsid w:val="001D7282"/>
    <w:rsid w:val="001E2F1C"/>
    <w:rsid w:val="001E6F98"/>
    <w:rsid w:val="0022558D"/>
    <w:rsid w:val="00225F40"/>
    <w:rsid w:val="00227FE1"/>
    <w:rsid w:val="0024390A"/>
    <w:rsid w:val="00253F61"/>
    <w:rsid w:val="00254E49"/>
    <w:rsid w:val="00267EE1"/>
    <w:rsid w:val="00285E03"/>
    <w:rsid w:val="00286475"/>
    <w:rsid w:val="002A46E0"/>
    <w:rsid w:val="002B4FBA"/>
    <w:rsid w:val="002C2E76"/>
    <w:rsid w:val="002C6201"/>
    <w:rsid w:val="002D19F9"/>
    <w:rsid w:val="002D44C9"/>
    <w:rsid w:val="002D79E9"/>
    <w:rsid w:val="002F18E1"/>
    <w:rsid w:val="003024A1"/>
    <w:rsid w:val="003111F6"/>
    <w:rsid w:val="0032720C"/>
    <w:rsid w:val="003315BF"/>
    <w:rsid w:val="00336908"/>
    <w:rsid w:val="00354AFD"/>
    <w:rsid w:val="003568A9"/>
    <w:rsid w:val="00365CF9"/>
    <w:rsid w:val="00367D39"/>
    <w:rsid w:val="003A221D"/>
    <w:rsid w:val="003B22A9"/>
    <w:rsid w:val="003B45DC"/>
    <w:rsid w:val="003C39CA"/>
    <w:rsid w:val="003D2807"/>
    <w:rsid w:val="003D6462"/>
    <w:rsid w:val="003E21D6"/>
    <w:rsid w:val="0040122D"/>
    <w:rsid w:val="004023DD"/>
    <w:rsid w:val="00405E6A"/>
    <w:rsid w:val="00417127"/>
    <w:rsid w:val="00422FD7"/>
    <w:rsid w:val="00434337"/>
    <w:rsid w:val="00441359"/>
    <w:rsid w:val="00454381"/>
    <w:rsid w:val="00460546"/>
    <w:rsid w:val="00466C08"/>
    <w:rsid w:val="00493216"/>
    <w:rsid w:val="004971BE"/>
    <w:rsid w:val="004A03C6"/>
    <w:rsid w:val="004C3160"/>
    <w:rsid w:val="004D38A9"/>
    <w:rsid w:val="004E6E4A"/>
    <w:rsid w:val="004F0760"/>
    <w:rsid w:val="00500EE2"/>
    <w:rsid w:val="00513FDC"/>
    <w:rsid w:val="00515E9C"/>
    <w:rsid w:val="00545C01"/>
    <w:rsid w:val="0054697D"/>
    <w:rsid w:val="00551E90"/>
    <w:rsid w:val="00567030"/>
    <w:rsid w:val="00584A20"/>
    <w:rsid w:val="0059303A"/>
    <w:rsid w:val="005A54EE"/>
    <w:rsid w:val="005A692C"/>
    <w:rsid w:val="005B200D"/>
    <w:rsid w:val="005C7EE3"/>
    <w:rsid w:val="005D2A5F"/>
    <w:rsid w:val="005E1F19"/>
    <w:rsid w:val="005E5BD6"/>
    <w:rsid w:val="005F1755"/>
    <w:rsid w:val="00620BAF"/>
    <w:rsid w:val="00620EAC"/>
    <w:rsid w:val="00625D1E"/>
    <w:rsid w:val="0062687A"/>
    <w:rsid w:val="0063412A"/>
    <w:rsid w:val="00664317"/>
    <w:rsid w:val="00665251"/>
    <w:rsid w:val="0068357B"/>
    <w:rsid w:val="00690D1D"/>
    <w:rsid w:val="00695E82"/>
    <w:rsid w:val="006A067A"/>
    <w:rsid w:val="006B0357"/>
    <w:rsid w:val="006D40F4"/>
    <w:rsid w:val="006E58CD"/>
    <w:rsid w:val="006E71EC"/>
    <w:rsid w:val="006F20C8"/>
    <w:rsid w:val="00707E03"/>
    <w:rsid w:val="00715080"/>
    <w:rsid w:val="00727996"/>
    <w:rsid w:val="007301FF"/>
    <w:rsid w:val="0074076F"/>
    <w:rsid w:val="00743991"/>
    <w:rsid w:val="00745912"/>
    <w:rsid w:val="00747F32"/>
    <w:rsid w:val="00771865"/>
    <w:rsid w:val="00773FD7"/>
    <w:rsid w:val="0078228F"/>
    <w:rsid w:val="00792DA7"/>
    <w:rsid w:val="00795BD0"/>
    <w:rsid w:val="007B1D4D"/>
    <w:rsid w:val="007C61DB"/>
    <w:rsid w:val="007D1FFD"/>
    <w:rsid w:val="007E16D4"/>
    <w:rsid w:val="007F5332"/>
    <w:rsid w:val="00803A21"/>
    <w:rsid w:val="008059FE"/>
    <w:rsid w:val="0081389D"/>
    <w:rsid w:val="0081579A"/>
    <w:rsid w:val="00816C51"/>
    <w:rsid w:val="008541A4"/>
    <w:rsid w:val="008705A3"/>
    <w:rsid w:val="00873F81"/>
    <w:rsid w:val="0089775E"/>
    <w:rsid w:val="008E0B5F"/>
    <w:rsid w:val="008E10E5"/>
    <w:rsid w:val="008E3EC4"/>
    <w:rsid w:val="008E58A1"/>
    <w:rsid w:val="008E6FA5"/>
    <w:rsid w:val="008F28E0"/>
    <w:rsid w:val="009054A1"/>
    <w:rsid w:val="0090577B"/>
    <w:rsid w:val="0092520C"/>
    <w:rsid w:val="009317EE"/>
    <w:rsid w:val="00935B06"/>
    <w:rsid w:val="00943A8B"/>
    <w:rsid w:val="00954624"/>
    <w:rsid w:val="00960042"/>
    <w:rsid w:val="00975558"/>
    <w:rsid w:val="00994F55"/>
    <w:rsid w:val="009950B9"/>
    <w:rsid w:val="009E0B3D"/>
    <w:rsid w:val="009E2F0B"/>
    <w:rsid w:val="009E31DF"/>
    <w:rsid w:val="009E6A7C"/>
    <w:rsid w:val="009F3FE5"/>
    <w:rsid w:val="00A11A91"/>
    <w:rsid w:val="00A21849"/>
    <w:rsid w:val="00A32B28"/>
    <w:rsid w:val="00A46E18"/>
    <w:rsid w:val="00A7119D"/>
    <w:rsid w:val="00A71225"/>
    <w:rsid w:val="00A92FE8"/>
    <w:rsid w:val="00A96921"/>
    <w:rsid w:val="00AA523F"/>
    <w:rsid w:val="00AC06CD"/>
    <w:rsid w:val="00AC5533"/>
    <w:rsid w:val="00AC66FA"/>
    <w:rsid w:val="00AD031E"/>
    <w:rsid w:val="00AD31B4"/>
    <w:rsid w:val="00AE2215"/>
    <w:rsid w:val="00AE33B1"/>
    <w:rsid w:val="00AF26F3"/>
    <w:rsid w:val="00AF35FE"/>
    <w:rsid w:val="00B1531C"/>
    <w:rsid w:val="00B24422"/>
    <w:rsid w:val="00B27254"/>
    <w:rsid w:val="00B31004"/>
    <w:rsid w:val="00B35372"/>
    <w:rsid w:val="00B354E9"/>
    <w:rsid w:val="00B3589D"/>
    <w:rsid w:val="00B419E3"/>
    <w:rsid w:val="00B46621"/>
    <w:rsid w:val="00B67A49"/>
    <w:rsid w:val="00B720E8"/>
    <w:rsid w:val="00B9367E"/>
    <w:rsid w:val="00BA416A"/>
    <w:rsid w:val="00BD06DE"/>
    <w:rsid w:val="00C07A68"/>
    <w:rsid w:val="00C148D0"/>
    <w:rsid w:val="00C22A62"/>
    <w:rsid w:val="00C24398"/>
    <w:rsid w:val="00C3280E"/>
    <w:rsid w:val="00C33D12"/>
    <w:rsid w:val="00C405A1"/>
    <w:rsid w:val="00C4250A"/>
    <w:rsid w:val="00C446E0"/>
    <w:rsid w:val="00C75C3A"/>
    <w:rsid w:val="00C76ED3"/>
    <w:rsid w:val="00C81D94"/>
    <w:rsid w:val="00C85B90"/>
    <w:rsid w:val="00C91325"/>
    <w:rsid w:val="00CA31B6"/>
    <w:rsid w:val="00CB4BFE"/>
    <w:rsid w:val="00CC1EBF"/>
    <w:rsid w:val="00CC283E"/>
    <w:rsid w:val="00CD7E00"/>
    <w:rsid w:val="00CE4E7B"/>
    <w:rsid w:val="00CF568A"/>
    <w:rsid w:val="00CF700E"/>
    <w:rsid w:val="00D071CE"/>
    <w:rsid w:val="00D50787"/>
    <w:rsid w:val="00D51F35"/>
    <w:rsid w:val="00D5224E"/>
    <w:rsid w:val="00D54CE5"/>
    <w:rsid w:val="00D57207"/>
    <w:rsid w:val="00D851B0"/>
    <w:rsid w:val="00D87DA1"/>
    <w:rsid w:val="00DA36BC"/>
    <w:rsid w:val="00DA7B07"/>
    <w:rsid w:val="00DA7D90"/>
    <w:rsid w:val="00DD1A17"/>
    <w:rsid w:val="00DF35EE"/>
    <w:rsid w:val="00DF3A4B"/>
    <w:rsid w:val="00E068CA"/>
    <w:rsid w:val="00E1358D"/>
    <w:rsid w:val="00E2099A"/>
    <w:rsid w:val="00E24D6B"/>
    <w:rsid w:val="00E32F54"/>
    <w:rsid w:val="00E33689"/>
    <w:rsid w:val="00E3695D"/>
    <w:rsid w:val="00E43079"/>
    <w:rsid w:val="00E5093C"/>
    <w:rsid w:val="00E51889"/>
    <w:rsid w:val="00E57555"/>
    <w:rsid w:val="00E60D3E"/>
    <w:rsid w:val="00E642CA"/>
    <w:rsid w:val="00E64409"/>
    <w:rsid w:val="00E6627C"/>
    <w:rsid w:val="00E70C74"/>
    <w:rsid w:val="00E76E46"/>
    <w:rsid w:val="00E84DC6"/>
    <w:rsid w:val="00E877D1"/>
    <w:rsid w:val="00EC785F"/>
    <w:rsid w:val="00EC7A5D"/>
    <w:rsid w:val="00ED5AD2"/>
    <w:rsid w:val="00ED5DB8"/>
    <w:rsid w:val="00EE25E3"/>
    <w:rsid w:val="00EF05FB"/>
    <w:rsid w:val="00F24D57"/>
    <w:rsid w:val="00F25FA0"/>
    <w:rsid w:val="00F27D55"/>
    <w:rsid w:val="00F32D11"/>
    <w:rsid w:val="00F44F23"/>
    <w:rsid w:val="00F54003"/>
    <w:rsid w:val="00F6027A"/>
    <w:rsid w:val="00F63CB8"/>
    <w:rsid w:val="00F9223F"/>
    <w:rsid w:val="00FA6AE8"/>
    <w:rsid w:val="00FB5D4C"/>
    <w:rsid w:val="00FB72FB"/>
    <w:rsid w:val="00FC6B5D"/>
    <w:rsid w:val="00FE2906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5A3621"/>
  <w14:defaultImageDpi w14:val="96"/>
  <w15:docId w15:val="{A7D451DC-CA0A-4F47-A2D9-0E17D9C7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Book Antiqua" w:hAnsi="Book Antiqua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240" w:after="240"/>
      <w:jc w:val="center"/>
      <w:outlineLvl w:val="0"/>
    </w:pPr>
    <w:rPr>
      <w:rFonts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Book Antiqua" w:hAnsi="Book Antiqua" w:cs="Arial"/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ld">
    <w:name w:val="Bold"/>
    <w:basedOn w:val="DefaultParagraphFont"/>
    <w:uiPriority w:val="1"/>
    <w:rPr>
      <w:rFonts w:ascii="Times New Roman" w:hAnsi="Times New Roman" w:cs="Times New Roman"/>
      <w:b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Book Antiqua" w:hAnsi="Book Antiqua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Book Antiqua" w:hAnsi="Book Antiqua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0000FF" w:themeColor="hyperlink"/>
      <w:u w:val="single"/>
    </w:rPr>
  </w:style>
  <w:style w:type="paragraph" w:customStyle="1" w:styleId="OrderBody">
    <w:name w:val="Order Body"/>
    <w:basedOn w:val="Normal"/>
    <w:link w:val="OrderBodyChar"/>
    <w:qFormat/>
    <w:pPr>
      <w:spacing w:line="480" w:lineRule="auto"/>
      <w:ind w:firstLine="720"/>
      <w:jc w:val="both"/>
    </w:pPr>
    <w:rPr>
      <w:szCs w:val="24"/>
    </w:rPr>
  </w:style>
  <w:style w:type="character" w:customStyle="1" w:styleId="OrderBodyChar">
    <w:name w:val="Order Body Char"/>
    <w:basedOn w:val="DefaultParagraphFont"/>
    <w:link w:val="OrderBody"/>
    <w:locked/>
    <w:rPr>
      <w:rFonts w:ascii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uiPriority w:val="99"/>
  </w:style>
  <w:style w:type="character" w:styleId="PageNumber">
    <w:name w:val="page number"/>
    <w:basedOn w:val="DefaultParagraphFont"/>
    <w:uiPriority w:val="99"/>
    <w:rPr>
      <w:rFonts w:ascii="Book Antiqua" w:hAnsi="Book Antiqu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479A-48C1-4887-8C48-35C76628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2330</Characters>
  <Application>Microsoft Office Word</Application>
  <DocSecurity>0</DocSecurity>
  <Lines>97</Lines>
  <Paragraphs>36</Paragraphs>
  <ScaleCrop>false</ScaleCrop>
  <Company>Microsoft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
  </dc:subject>
  <dc:creator>Anita Chenevert</dc:creator>
  <cp:keywords>
  </cp:keywords>
  <dc:description>
  </dc:description>
  <cp:lastModifiedBy>Anita Chenevert</cp:lastModifiedBy>
  <cp:revision>1</cp:revision>
  <cp:lastPrinted>2012-03-01T15:05:00Z</cp:lastPrinted>
  <dcterms:created xsi:type="dcterms:W3CDTF">2024-09-25T14:05:00Z</dcterms:created>
  <dcterms:modified xsi:type="dcterms:W3CDTF">2024-09-25T14:06:00Z</dcterms:modified>
</cp:coreProperties>
</file>